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74A0" w14:textId="4E23D32A" w:rsidR="00A66B18" w:rsidRDefault="00923966">
      <w:r>
        <w:rPr>
          <w:noProof/>
        </w:rPr>
        <w:drawing>
          <wp:anchor distT="0" distB="0" distL="114300" distR="114300" simplePos="0" relativeHeight="251658240" behindDoc="1" locked="0" layoutInCell="1" allowOverlap="1" wp14:anchorId="4F68C188" wp14:editId="715B5278">
            <wp:simplePos x="0" y="0"/>
            <wp:positionH relativeFrom="page">
              <wp:align>right</wp:align>
            </wp:positionH>
            <wp:positionV relativeFrom="paragraph">
              <wp:posOffset>-600075</wp:posOffset>
            </wp:positionV>
            <wp:extent cx="7771765" cy="1943100"/>
            <wp:effectExtent l="0" t="0" r="635" b="0"/>
            <wp:wrapNone/>
            <wp:docPr id="61166400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4001" name="Picture 2" descr="A blue and white logo&#10;&#10;Description automatically generated"/>
                    <pic:cNvPicPr/>
                  </pic:nvPicPr>
                  <pic:blipFill rotWithShape="1">
                    <a:blip r:embed="rId9">
                      <a:extLst>
                        <a:ext uri="{28A0092B-C50C-407E-A947-70E740481C1C}">
                          <a14:useLocalDpi xmlns:a14="http://schemas.microsoft.com/office/drawing/2010/main" val="0"/>
                        </a:ext>
                      </a:extLst>
                    </a:blip>
                    <a:srcRect l="-123" t="11566" r="123" b="14925"/>
                    <a:stretch/>
                  </pic:blipFill>
                  <pic:spPr bwMode="auto">
                    <a:xfrm>
                      <a:off x="0" y="0"/>
                      <a:ext cx="777176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E39C18" w14:textId="77777777" w:rsidR="00923966" w:rsidRDefault="00923966"/>
    <w:p w14:paraId="181D4AC2" w14:textId="77777777" w:rsidR="00923966" w:rsidRDefault="00923966"/>
    <w:p w14:paraId="49EE7FFC" w14:textId="77777777" w:rsidR="008A5710" w:rsidRDefault="008A5710" w:rsidP="008A5710">
      <w:pPr>
        <w:pStyle w:val="Signature"/>
        <w:rPr>
          <w:b w:val="0"/>
          <w:bCs w:val="0"/>
          <w:color w:val="595959" w:themeColor="text1" w:themeTint="A6"/>
        </w:rPr>
      </w:pPr>
    </w:p>
    <w:p w14:paraId="63B14687" w14:textId="77777777" w:rsidR="008A5710" w:rsidRDefault="008A5710" w:rsidP="008A5710">
      <w:pPr>
        <w:pStyle w:val="Signature"/>
        <w:rPr>
          <w:b w:val="0"/>
          <w:bCs w:val="0"/>
          <w:color w:val="595959" w:themeColor="text1" w:themeTint="A6"/>
        </w:rPr>
      </w:pPr>
    </w:p>
    <w:p w14:paraId="78194086" w14:textId="5DB0D391" w:rsidR="008A5710" w:rsidRPr="008A5710" w:rsidRDefault="008A5710" w:rsidP="008A5710">
      <w:pPr>
        <w:pStyle w:val="Signature"/>
        <w:rPr>
          <w:rFonts w:ascii="Georgia" w:hAnsi="Georgia"/>
          <w:b w:val="0"/>
          <w:bCs w:val="0"/>
          <w:color w:val="auto"/>
        </w:rPr>
      </w:pPr>
      <w:r w:rsidRPr="008A5710">
        <w:rPr>
          <w:rFonts w:ascii="Georgia" w:hAnsi="Georgia"/>
          <w:b w:val="0"/>
          <w:bCs w:val="0"/>
          <w:color w:val="auto"/>
        </w:rPr>
        <w:t xml:space="preserve">Dear </w:t>
      </w:r>
      <w:r w:rsidRPr="008A5710">
        <w:rPr>
          <w:rFonts w:ascii="Georgia" w:hAnsi="Georgia"/>
          <w:b w:val="0"/>
          <w:bCs w:val="0"/>
          <w:color w:val="auto"/>
          <w:highlight w:val="yellow"/>
        </w:rPr>
        <w:t>[Client's Name],</w:t>
      </w:r>
    </w:p>
    <w:p w14:paraId="7BCD46B8" w14:textId="77777777" w:rsidR="008A5710" w:rsidRPr="008A5710" w:rsidRDefault="008A5710" w:rsidP="008A5710">
      <w:pPr>
        <w:pStyle w:val="Signature"/>
        <w:rPr>
          <w:rFonts w:ascii="Georgia" w:hAnsi="Georgia"/>
          <w:b w:val="0"/>
          <w:bCs w:val="0"/>
          <w:color w:val="auto"/>
        </w:rPr>
      </w:pPr>
    </w:p>
    <w:p w14:paraId="0D1EEC5F" w14:textId="77777777" w:rsidR="008A5710" w:rsidRPr="008A5710" w:rsidRDefault="008A5710" w:rsidP="008A5710">
      <w:pPr>
        <w:pStyle w:val="Signature"/>
        <w:jc w:val="both"/>
        <w:rPr>
          <w:rFonts w:ascii="Georgia" w:hAnsi="Georgia"/>
          <w:b w:val="0"/>
          <w:bCs w:val="0"/>
          <w:color w:val="auto"/>
        </w:rPr>
      </w:pPr>
      <w:r w:rsidRPr="008A5710">
        <w:rPr>
          <w:rFonts w:ascii="Georgia" w:hAnsi="Georgia"/>
          <w:b w:val="0"/>
          <w:bCs w:val="0"/>
          <w:color w:val="auto"/>
        </w:rPr>
        <w:t xml:space="preserve">I hope this letter finds you well. We greatly appreciate the opportunity to discuss the prospect of our investment in your company, </w:t>
      </w:r>
      <w:r w:rsidRPr="008A5710">
        <w:rPr>
          <w:rFonts w:ascii="Georgia" w:hAnsi="Georgia"/>
          <w:b w:val="0"/>
          <w:bCs w:val="0"/>
          <w:color w:val="auto"/>
          <w:highlight w:val="yellow"/>
        </w:rPr>
        <w:t>[Client's Company Name]</w:t>
      </w:r>
      <w:r w:rsidRPr="008A5710">
        <w:rPr>
          <w:rFonts w:ascii="Georgia" w:hAnsi="Georgia"/>
          <w:b w:val="0"/>
          <w:bCs w:val="0"/>
          <w:color w:val="auto"/>
        </w:rPr>
        <w:t>. As we continue to work towards a successful partnership, we wanted to provide you with some important information regarding the terms and conditions associated with this potential investment.</w:t>
      </w:r>
    </w:p>
    <w:p w14:paraId="765E9ECC" w14:textId="77777777" w:rsidR="008A5710" w:rsidRPr="008A5710" w:rsidRDefault="008A5710" w:rsidP="008A5710">
      <w:pPr>
        <w:pStyle w:val="Signature"/>
        <w:jc w:val="both"/>
        <w:rPr>
          <w:rFonts w:ascii="Georgia" w:hAnsi="Georgia"/>
          <w:b w:val="0"/>
          <w:bCs w:val="0"/>
          <w:color w:val="auto"/>
        </w:rPr>
      </w:pPr>
    </w:p>
    <w:p w14:paraId="26FEF158" w14:textId="738857CF" w:rsidR="008A5710" w:rsidRPr="008A5710" w:rsidRDefault="008A5710" w:rsidP="008A5710">
      <w:pPr>
        <w:pStyle w:val="Signature"/>
        <w:jc w:val="both"/>
        <w:rPr>
          <w:rFonts w:ascii="Georgia" w:hAnsi="Georgia"/>
          <w:b w:val="0"/>
          <w:bCs w:val="0"/>
          <w:color w:val="auto"/>
        </w:rPr>
      </w:pPr>
      <w:r w:rsidRPr="008A5710">
        <w:rPr>
          <w:rFonts w:ascii="Georgia" w:hAnsi="Georgia"/>
          <w:b w:val="0"/>
          <w:bCs w:val="0"/>
          <w:color w:val="auto"/>
        </w:rPr>
        <w:t xml:space="preserve">Firstly, </w:t>
      </w:r>
      <w:r w:rsidRPr="008A5710">
        <w:rPr>
          <w:rFonts w:ascii="Georgia" w:hAnsi="Georgia"/>
          <w:b w:val="0"/>
          <w:bCs w:val="0"/>
          <w:color w:val="auto"/>
        </w:rPr>
        <w:t>regarding</w:t>
      </w:r>
      <w:r w:rsidRPr="008A5710">
        <w:rPr>
          <w:rFonts w:ascii="Georgia" w:hAnsi="Georgia"/>
          <w:b w:val="0"/>
          <w:bCs w:val="0"/>
          <w:color w:val="auto"/>
        </w:rPr>
        <w:t xml:space="preserve"> the investment in your company, we have set the minimum call option fee at R</w:t>
      </w:r>
      <w:r w:rsidRPr="008A5710">
        <w:rPr>
          <w:rFonts w:ascii="Georgia" w:hAnsi="Georgia"/>
          <w:b w:val="0"/>
          <w:bCs w:val="0"/>
          <w:color w:val="auto"/>
        </w:rPr>
        <w:t>25</w:t>
      </w:r>
      <w:r w:rsidRPr="008A5710">
        <w:rPr>
          <w:rFonts w:ascii="Georgia" w:hAnsi="Georgia"/>
          <w:b w:val="0"/>
          <w:bCs w:val="0"/>
          <w:color w:val="auto"/>
        </w:rPr>
        <w:t xml:space="preserve">00. This amount represents the absolute minimum that we can accept to initiate this investment. The call option fee is a crucial component of this strategic partnership, </w:t>
      </w:r>
      <w:r w:rsidRPr="008A5710">
        <w:rPr>
          <w:rFonts w:ascii="Georgia" w:hAnsi="Georgia"/>
          <w:b w:val="0"/>
          <w:bCs w:val="0"/>
          <w:color w:val="auto"/>
        </w:rPr>
        <w:t>the prescribed fee will be</w:t>
      </w:r>
      <w:r w:rsidRPr="008A5710">
        <w:rPr>
          <w:rFonts w:ascii="Georgia" w:hAnsi="Georgia"/>
          <w:b w:val="0"/>
          <w:bCs w:val="0"/>
          <w:color w:val="auto"/>
        </w:rPr>
        <w:t xml:space="preserve"> determined as 1% of the company's total value multiplied by the percentage of ownership we will hold. This fee is further divided by 12 months, which allows us to align the compensation structure with our financial calendar.</w:t>
      </w:r>
    </w:p>
    <w:p w14:paraId="1D7D92EA" w14:textId="77777777" w:rsidR="008A5710" w:rsidRPr="008A5710" w:rsidRDefault="008A5710" w:rsidP="008A5710">
      <w:pPr>
        <w:pStyle w:val="Signature"/>
        <w:rPr>
          <w:rFonts w:ascii="Georgia" w:hAnsi="Georgia"/>
          <w:b w:val="0"/>
          <w:bCs w:val="0"/>
          <w:color w:val="auto"/>
        </w:rPr>
      </w:pPr>
    </w:p>
    <w:p w14:paraId="7579DB98" w14:textId="7E561A79" w:rsidR="008A5710" w:rsidRPr="008A5710" w:rsidRDefault="008A5710" w:rsidP="008A5710">
      <w:pPr>
        <w:pStyle w:val="Signature"/>
        <w:jc w:val="both"/>
        <w:rPr>
          <w:rFonts w:ascii="Georgia" w:hAnsi="Georgia"/>
          <w:b w:val="0"/>
          <w:bCs w:val="0"/>
          <w:color w:val="auto"/>
        </w:rPr>
      </w:pPr>
      <w:r w:rsidRPr="008A5710">
        <w:rPr>
          <w:rFonts w:ascii="Georgia" w:hAnsi="Georgia"/>
          <w:b w:val="0"/>
          <w:bCs w:val="0"/>
          <w:color w:val="auto"/>
        </w:rPr>
        <w:t>Secondly, for the Non-Executive position, the remuneration is set at a monthly rate of R5000</w:t>
      </w:r>
      <w:r w:rsidRPr="008A5710">
        <w:rPr>
          <w:rFonts w:ascii="Georgia" w:hAnsi="Georgia"/>
          <w:b w:val="0"/>
          <w:bCs w:val="0"/>
          <w:color w:val="auto"/>
        </w:rPr>
        <w:t xml:space="preserve"> per month</w:t>
      </w:r>
      <w:r w:rsidRPr="008A5710">
        <w:rPr>
          <w:rFonts w:ascii="Georgia" w:hAnsi="Georgia"/>
          <w:b w:val="0"/>
          <w:bCs w:val="0"/>
          <w:color w:val="auto"/>
        </w:rPr>
        <w:t>, and we want to emphasize that this rate is non-negotiable. We are confident that this compensation is competitive and fair within the industry, and it aligns with our internal compensation standards. Furthermore, we have established a minimum annual increase of 5% in the remuneration to ensure that your contributions and commitment are duly recognized as our partnership evolves.</w:t>
      </w:r>
    </w:p>
    <w:p w14:paraId="5EEA4616" w14:textId="77777777" w:rsidR="008A5710" w:rsidRPr="008A5710" w:rsidRDefault="008A5710" w:rsidP="008A5710">
      <w:pPr>
        <w:pStyle w:val="Signature"/>
        <w:jc w:val="both"/>
        <w:rPr>
          <w:rFonts w:ascii="Georgia" w:hAnsi="Georgia"/>
          <w:b w:val="0"/>
          <w:bCs w:val="0"/>
          <w:color w:val="auto"/>
        </w:rPr>
      </w:pPr>
    </w:p>
    <w:p w14:paraId="5C8F9B2C" w14:textId="77777777" w:rsidR="008A5710" w:rsidRPr="008A5710" w:rsidRDefault="008A5710" w:rsidP="008A5710">
      <w:pPr>
        <w:pStyle w:val="Signature"/>
        <w:jc w:val="both"/>
        <w:rPr>
          <w:rFonts w:ascii="Georgia" w:hAnsi="Georgia"/>
          <w:b w:val="0"/>
          <w:bCs w:val="0"/>
          <w:color w:val="auto"/>
        </w:rPr>
      </w:pPr>
      <w:r w:rsidRPr="008A5710">
        <w:rPr>
          <w:rFonts w:ascii="Georgia" w:hAnsi="Georgia"/>
          <w:b w:val="0"/>
          <w:bCs w:val="0"/>
          <w:color w:val="auto"/>
        </w:rPr>
        <w:t>Our objective is to establish a strong and lasting relationship with you as a valued partner. These terms and conditions are designed to provide clarity and transparency from the outset, ensuring that our partnership is built on a strong foundation of trust and mutual understanding.</w:t>
      </w:r>
    </w:p>
    <w:p w14:paraId="0C40D761" w14:textId="77777777" w:rsidR="008A5710" w:rsidRPr="008A5710" w:rsidRDefault="008A5710" w:rsidP="008A5710">
      <w:pPr>
        <w:pStyle w:val="Signature"/>
        <w:rPr>
          <w:rFonts w:ascii="Georgia" w:hAnsi="Georgia"/>
          <w:b w:val="0"/>
          <w:bCs w:val="0"/>
          <w:color w:val="auto"/>
        </w:rPr>
      </w:pPr>
    </w:p>
    <w:p w14:paraId="5CB924C1" w14:textId="03CAD24C" w:rsidR="008A5710" w:rsidRPr="008A5710" w:rsidRDefault="008A5710" w:rsidP="008A5710">
      <w:pPr>
        <w:pStyle w:val="Signature"/>
        <w:rPr>
          <w:rFonts w:ascii="Georgia" w:hAnsi="Georgia"/>
          <w:b w:val="0"/>
          <w:bCs w:val="0"/>
          <w:color w:val="auto"/>
        </w:rPr>
      </w:pPr>
      <w:r w:rsidRPr="008A5710">
        <w:rPr>
          <w:rFonts w:ascii="Georgia" w:hAnsi="Georgia"/>
          <w:b w:val="0"/>
          <w:bCs w:val="0"/>
          <w:color w:val="auto"/>
        </w:rPr>
        <w:t xml:space="preserve">We are excited about the potential of this partnership and the contributions you will make to </w:t>
      </w:r>
      <w:r w:rsidRPr="008A5710">
        <w:rPr>
          <w:rFonts w:ascii="Georgia" w:hAnsi="Georgia"/>
          <w:b w:val="0"/>
          <w:bCs w:val="0"/>
          <w:color w:val="auto"/>
          <w:highlight w:val="yellow"/>
        </w:rPr>
        <w:t>[Your Company Name]</w:t>
      </w:r>
      <w:r w:rsidRPr="008A5710">
        <w:rPr>
          <w:rFonts w:ascii="Georgia" w:hAnsi="Georgia"/>
          <w:b w:val="0"/>
          <w:bCs w:val="0"/>
          <w:color w:val="auto"/>
        </w:rPr>
        <w:t xml:space="preserve">. We look forward to further discussions and, hopefully, formalizing this agreement </w:t>
      </w:r>
      <w:r w:rsidRPr="008A5710">
        <w:rPr>
          <w:rFonts w:ascii="Georgia" w:hAnsi="Georgia"/>
          <w:b w:val="0"/>
          <w:bCs w:val="0"/>
          <w:color w:val="auto"/>
        </w:rPr>
        <w:t>soon</w:t>
      </w:r>
      <w:r w:rsidRPr="008A5710">
        <w:rPr>
          <w:rFonts w:ascii="Georgia" w:hAnsi="Georgia"/>
          <w:b w:val="0"/>
          <w:bCs w:val="0"/>
          <w:color w:val="auto"/>
        </w:rPr>
        <w:t>.</w:t>
      </w:r>
    </w:p>
    <w:p w14:paraId="45C3DA07" w14:textId="77777777" w:rsidR="008A5710" w:rsidRPr="008A5710" w:rsidRDefault="008A5710" w:rsidP="008A5710">
      <w:pPr>
        <w:pStyle w:val="Signature"/>
        <w:rPr>
          <w:rFonts w:ascii="Georgia" w:hAnsi="Georgia"/>
          <w:b w:val="0"/>
          <w:bCs w:val="0"/>
          <w:color w:val="auto"/>
        </w:rPr>
      </w:pPr>
    </w:p>
    <w:p w14:paraId="05901730" w14:textId="77777777" w:rsidR="008A5710" w:rsidRPr="008A5710" w:rsidRDefault="008A5710" w:rsidP="008A5710">
      <w:pPr>
        <w:pStyle w:val="Signature"/>
        <w:rPr>
          <w:rFonts w:ascii="Georgia" w:hAnsi="Georgia"/>
          <w:b w:val="0"/>
          <w:bCs w:val="0"/>
          <w:color w:val="auto"/>
        </w:rPr>
      </w:pPr>
      <w:r w:rsidRPr="008A5710">
        <w:rPr>
          <w:rFonts w:ascii="Georgia" w:hAnsi="Georgia"/>
          <w:b w:val="0"/>
          <w:bCs w:val="0"/>
          <w:color w:val="auto"/>
        </w:rPr>
        <w:t xml:space="preserve">Thank you for considering this partnership with </w:t>
      </w:r>
      <w:r w:rsidRPr="008A5710">
        <w:rPr>
          <w:rFonts w:ascii="Georgia" w:hAnsi="Georgia"/>
          <w:b w:val="0"/>
          <w:bCs w:val="0"/>
          <w:color w:val="auto"/>
          <w:highlight w:val="yellow"/>
        </w:rPr>
        <w:t>[Your Company Name]</w:t>
      </w:r>
      <w:r w:rsidRPr="008A5710">
        <w:rPr>
          <w:rFonts w:ascii="Georgia" w:hAnsi="Georgia"/>
          <w:b w:val="0"/>
          <w:bCs w:val="0"/>
          <w:color w:val="auto"/>
        </w:rPr>
        <w:t>. We greatly appreciate your interest and are eager to embark on this journey together.</w:t>
      </w:r>
    </w:p>
    <w:p w14:paraId="03D63B59" w14:textId="77777777" w:rsidR="008A5710" w:rsidRPr="008A5710" w:rsidRDefault="008A5710" w:rsidP="008A5710">
      <w:pPr>
        <w:pStyle w:val="Signature"/>
        <w:rPr>
          <w:rFonts w:ascii="Georgia" w:hAnsi="Georgia"/>
          <w:b w:val="0"/>
          <w:bCs w:val="0"/>
          <w:color w:val="auto"/>
        </w:rPr>
      </w:pPr>
    </w:p>
    <w:p w14:paraId="7ED14112" w14:textId="690DD50E" w:rsidR="008A5710" w:rsidRDefault="008A5710" w:rsidP="00A6783B">
      <w:pPr>
        <w:pStyle w:val="Signature"/>
        <w:rPr>
          <w:noProof/>
          <w:color w:val="000000" w:themeColor="text1"/>
        </w:rPr>
      </w:pPr>
      <w:r w:rsidRPr="008A5710">
        <w:rPr>
          <w:rFonts w:ascii="Georgia" w:hAnsi="Georgia"/>
          <w:b w:val="0"/>
          <w:bCs w:val="0"/>
          <w:color w:val="auto"/>
        </w:rPr>
        <w:t>Sincerely,</w:t>
      </w:r>
      <w:r>
        <w:rPr>
          <w:noProof/>
          <w:color w:val="000000" w:themeColor="text1"/>
        </w:rPr>
        <w:drawing>
          <wp:anchor distT="0" distB="0" distL="114300" distR="114300" simplePos="0" relativeHeight="251659264" behindDoc="0" locked="0" layoutInCell="1" allowOverlap="1" wp14:anchorId="0CE2037B" wp14:editId="2801D324">
            <wp:simplePos x="0" y="0"/>
            <wp:positionH relativeFrom="page">
              <wp:align>right</wp:align>
            </wp:positionH>
            <wp:positionV relativeFrom="page">
              <wp:posOffset>9013190</wp:posOffset>
            </wp:positionV>
            <wp:extent cx="7848000" cy="1238400"/>
            <wp:effectExtent l="0" t="0" r="635" b="0"/>
            <wp:wrapNone/>
            <wp:docPr id="1117223128"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23128" name="Picture 3" descr="A blue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48000" cy="1238400"/>
                    </a:xfrm>
                    <a:prstGeom prst="rect">
                      <a:avLst/>
                    </a:prstGeom>
                  </pic:spPr>
                </pic:pic>
              </a:graphicData>
            </a:graphic>
            <wp14:sizeRelH relativeFrom="page">
              <wp14:pctWidth>0</wp14:pctWidth>
            </wp14:sizeRelH>
            <wp14:sizeRelV relativeFrom="page">
              <wp14:pctHeight>0</wp14:pctHeight>
            </wp14:sizeRelV>
          </wp:anchor>
        </w:drawing>
      </w:r>
    </w:p>
    <w:p w14:paraId="5169EB04" w14:textId="70EE0BD1" w:rsidR="008A5710" w:rsidRPr="008A5710" w:rsidRDefault="008A5710" w:rsidP="00A6783B">
      <w:pPr>
        <w:pStyle w:val="Signature"/>
        <w:rPr>
          <w:rFonts w:ascii="Georgia" w:hAnsi="Georgia"/>
          <w:noProof/>
          <w:color w:val="000000" w:themeColor="text1"/>
        </w:rPr>
      </w:pPr>
      <w:r w:rsidRPr="008A5710">
        <w:rPr>
          <w:rFonts w:ascii="Georgia" w:hAnsi="Georgia"/>
          <w:noProof/>
          <w:color w:val="000000" w:themeColor="text1"/>
        </w:rPr>
        <w:t>Nkanyiso Sibanyoni</w:t>
      </w:r>
    </w:p>
    <w:p w14:paraId="28833D05" w14:textId="2E90FC45" w:rsidR="008A5710" w:rsidRPr="008A5710" w:rsidRDefault="008A5710" w:rsidP="00A6783B">
      <w:pPr>
        <w:pStyle w:val="Signature"/>
        <w:rPr>
          <w:rFonts w:ascii="Georgia" w:hAnsi="Georgia"/>
          <w:noProof/>
          <w:color w:val="000000" w:themeColor="text1"/>
        </w:rPr>
      </w:pPr>
      <w:r w:rsidRPr="008A5710">
        <w:rPr>
          <w:rFonts w:ascii="Georgia" w:hAnsi="Georgia"/>
          <w:noProof/>
          <w:color w:val="000000" w:themeColor="text1"/>
        </w:rPr>
        <w:t>Managing Director</w:t>
      </w:r>
    </w:p>
    <w:p w14:paraId="6202F56D" w14:textId="5459170E" w:rsidR="008A5710" w:rsidRDefault="008A5710" w:rsidP="00A6783B">
      <w:pPr>
        <w:pStyle w:val="Signature"/>
        <w:rPr>
          <w:noProof/>
          <w:color w:val="000000" w:themeColor="text1"/>
        </w:rPr>
      </w:pPr>
    </w:p>
    <w:p w14:paraId="3866648A" w14:textId="333FCABA" w:rsidR="008A5710" w:rsidRDefault="008A5710" w:rsidP="00A6783B">
      <w:pPr>
        <w:pStyle w:val="Signature"/>
        <w:rPr>
          <w:noProof/>
          <w:color w:val="000000" w:themeColor="text1"/>
        </w:rPr>
      </w:pPr>
    </w:p>
    <w:p w14:paraId="322C85A4" w14:textId="67DC37CF" w:rsidR="00153309" w:rsidRPr="0041428F" w:rsidRDefault="00153309" w:rsidP="00A6783B">
      <w:pPr>
        <w:pStyle w:val="Signature"/>
        <w:rPr>
          <w:color w:val="000000" w:themeColor="text1"/>
        </w:rPr>
      </w:pPr>
    </w:p>
    <w:sectPr w:rsidR="00153309" w:rsidRPr="0041428F"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FFDA" w14:textId="77777777" w:rsidR="00170FA7" w:rsidRDefault="00170FA7" w:rsidP="00A66B18">
      <w:pPr>
        <w:spacing w:before="0" w:after="0"/>
      </w:pPr>
      <w:r>
        <w:separator/>
      </w:r>
    </w:p>
  </w:endnote>
  <w:endnote w:type="continuationSeparator" w:id="0">
    <w:p w14:paraId="7CDE9C5D" w14:textId="77777777" w:rsidR="00170FA7" w:rsidRDefault="00170FA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498D" w14:textId="77777777" w:rsidR="00170FA7" w:rsidRDefault="00170FA7" w:rsidP="00A66B18">
      <w:pPr>
        <w:spacing w:before="0" w:after="0"/>
      </w:pPr>
      <w:r>
        <w:separator/>
      </w:r>
    </w:p>
  </w:footnote>
  <w:footnote w:type="continuationSeparator" w:id="0">
    <w:p w14:paraId="46AFB233" w14:textId="77777777" w:rsidR="00170FA7" w:rsidRDefault="00170FA7"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DAwNjMxNbA0NTZT0lEKTi0uzszPAykwrAUAGX+OTCwAAAA="/>
  </w:docVars>
  <w:rsids>
    <w:rsidRoot w:val="00923966"/>
    <w:rsid w:val="00083BAA"/>
    <w:rsid w:val="0010680C"/>
    <w:rsid w:val="00152B0B"/>
    <w:rsid w:val="00153309"/>
    <w:rsid w:val="00170FA7"/>
    <w:rsid w:val="001766D6"/>
    <w:rsid w:val="00192419"/>
    <w:rsid w:val="001C270D"/>
    <w:rsid w:val="001E2320"/>
    <w:rsid w:val="00214E28"/>
    <w:rsid w:val="00352B81"/>
    <w:rsid w:val="00394757"/>
    <w:rsid w:val="003A0150"/>
    <w:rsid w:val="003E24DF"/>
    <w:rsid w:val="0041428F"/>
    <w:rsid w:val="004A2B0D"/>
    <w:rsid w:val="005C2210"/>
    <w:rsid w:val="00615018"/>
    <w:rsid w:val="0062123A"/>
    <w:rsid w:val="00646E75"/>
    <w:rsid w:val="006F6F10"/>
    <w:rsid w:val="00783E79"/>
    <w:rsid w:val="007B5AE8"/>
    <w:rsid w:val="007F5192"/>
    <w:rsid w:val="00831721"/>
    <w:rsid w:val="00862A06"/>
    <w:rsid w:val="008A5710"/>
    <w:rsid w:val="00923966"/>
    <w:rsid w:val="00A26FE7"/>
    <w:rsid w:val="00A66B18"/>
    <w:rsid w:val="00A6783B"/>
    <w:rsid w:val="00A96CF8"/>
    <w:rsid w:val="00AA089B"/>
    <w:rsid w:val="00AE1388"/>
    <w:rsid w:val="00AF3982"/>
    <w:rsid w:val="00B50294"/>
    <w:rsid w:val="00B57D6E"/>
    <w:rsid w:val="00B93312"/>
    <w:rsid w:val="00C701F7"/>
    <w:rsid w:val="00C70786"/>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6755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NoSpacing">
    <w:name w:val="No Spacing"/>
    <w:uiPriority w:val="1"/>
    <w:qFormat/>
    <w:rsid w:val="00923966"/>
    <w:pPr>
      <w:ind w:left="720" w:right="720"/>
    </w:pPr>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3uM3N\AppData\Local\Microsoft\Office\16.0\DTS\en-ZA%7b27A328F4-7572-4A59-BCE7-1B278D3FCC98%7d\%7b2A969155-9B8D-412A-B457-4619E32FE90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{2A969155-9B8D-412A-B457-4619E32FE90F}tf56348247_win32.dotx</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2023-10-11T12:13:00Z</dcterms:created>
  <dcterms:modified xsi:type="dcterms:W3CDTF">2023-10-11T13:01:00Z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